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CD834" w14:textId="110F1444" w:rsidR="00830BD0" w:rsidRPr="00830BD0" w:rsidRDefault="00830BD0" w:rsidP="009912F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Algerian" w:hAnsi="Algerian"/>
          <w:color w:val="FFFFFF" w:themeColor="background1"/>
          <w:sz w:val="44"/>
          <w:szCs w:val="44"/>
        </w:rPr>
      </w:pPr>
      <w:r w:rsidRPr="00830BD0">
        <w:rPr>
          <w:rFonts w:ascii="Algerian" w:hAnsi="Algerian"/>
          <w:color w:val="FFFFFF" w:themeColor="background1"/>
          <w:sz w:val="44"/>
          <w:szCs w:val="44"/>
        </w:rPr>
        <w:t>Company Name Here</w:t>
      </w:r>
    </w:p>
    <w:p w14:paraId="4D5FB9AA" w14:textId="0673F135" w:rsidR="00467865" w:rsidRPr="00275BB5" w:rsidRDefault="00CC6BB1" w:rsidP="00830BD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</w:pPr>
      <w:r w:rsidRPr="002B652C">
        <w:t>Employee</w:t>
      </w:r>
      <w:r>
        <w:t xml:space="preserve"> Information</w:t>
      </w:r>
      <w:r w:rsidR="00830BD0">
        <w:t xml:space="preserve"> Form</w:t>
      </w:r>
    </w:p>
    <w:p w14:paraId="6C628F57" w14:textId="77777777" w:rsidR="002B652C" w:rsidRPr="00830BD0" w:rsidRDefault="002B652C" w:rsidP="009912F2">
      <w:pPr>
        <w:pStyle w:val="Heading2"/>
        <w:shd w:val="clear" w:color="auto" w:fill="FDE9D9" w:themeFill="accent6" w:themeFillTint="33"/>
        <w:rPr>
          <w:color w:val="C00000"/>
        </w:rPr>
      </w:pPr>
      <w:r w:rsidRPr="00830BD0">
        <w:rPr>
          <w:color w:val="C00000"/>
        </w:rPr>
        <w:t>Personal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30BD0" w:rsidRPr="00830BD0" w14:paraId="35D64C3B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C21DB9E" w14:textId="77777777" w:rsidR="00CC6BB1" w:rsidRPr="00830BD0" w:rsidRDefault="00CC6BB1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Full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59F2FC29" w14:textId="77777777" w:rsidR="00CC6BB1" w:rsidRPr="00830BD0" w:rsidRDefault="00CC6BB1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59C0A0D6" w14:textId="77777777" w:rsidR="00CC6BB1" w:rsidRPr="00830BD0" w:rsidRDefault="00CC6BB1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DE719D1" w14:textId="77777777" w:rsidR="00CC6BB1" w:rsidRPr="00830BD0" w:rsidRDefault="00CC6BB1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  <w:tr w:rsidR="002B652C" w:rsidRPr="00830BD0" w14:paraId="7728AAEC" w14:textId="77777777" w:rsidTr="0000525E">
        <w:tc>
          <w:tcPr>
            <w:tcW w:w="1530" w:type="dxa"/>
            <w:vAlign w:val="bottom"/>
          </w:tcPr>
          <w:p w14:paraId="79373D16" w14:textId="77777777" w:rsidR="002B652C" w:rsidRPr="00830BD0" w:rsidRDefault="002B652C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</w:p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572F6409" w14:textId="77777777" w:rsidR="002B652C" w:rsidRPr="00830BD0" w:rsidRDefault="002B652C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501D8E9A" w14:textId="77777777" w:rsidR="002B652C" w:rsidRPr="00830BD0" w:rsidRDefault="002B652C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8F481EA" w14:textId="77777777" w:rsidR="002B652C" w:rsidRPr="00830BD0" w:rsidRDefault="002B652C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M.I.</w:t>
            </w:r>
          </w:p>
        </w:tc>
      </w:tr>
    </w:tbl>
    <w:p w14:paraId="6E32136C" w14:textId="77777777" w:rsidR="002B652C" w:rsidRPr="00830BD0" w:rsidRDefault="002B652C" w:rsidP="009912F2">
      <w:pPr>
        <w:shd w:val="clear" w:color="auto" w:fill="FDE9D9" w:themeFill="accent6" w:themeFillTint="33"/>
        <w:rPr>
          <w:b/>
          <w:color w:val="C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830BD0" w:rsidRPr="00830BD0" w14:paraId="5373DD0D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12200176" w14:textId="77777777" w:rsidR="00A82BA3" w:rsidRPr="00830BD0" w:rsidRDefault="00A82BA3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70E4BCA5" w14:textId="77777777" w:rsidR="00A82BA3" w:rsidRPr="00830BD0" w:rsidRDefault="00A82BA3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225E94D" w14:textId="77777777" w:rsidR="00A82BA3" w:rsidRPr="00830BD0" w:rsidRDefault="00A82BA3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  <w:tr w:rsidR="002B652C" w:rsidRPr="00830BD0" w14:paraId="54AFE104" w14:textId="77777777" w:rsidTr="0000525E">
        <w:tc>
          <w:tcPr>
            <w:tcW w:w="1530" w:type="dxa"/>
            <w:vAlign w:val="bottom"/>
          </w:tcPr>
          <w:p w14:paraId="1EF430C3" w14:textId="77777777" w:rsidR="002B652C" w:rsidRPr="00830BD0" w:rsidRDefault="002B652C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18FF780B" w14:textId="77777777" w:rsidR="002B652C" w:rsidRPr="00830BD0" w:rsidRDefault="002B652C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BACF140" w14:textId="77777777" w:rsidR="002B652C" w:rsidRPr="00830BD0" w:rsidRDefault="002B652C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Apartment/Unit #</w:t>
            </w:r>
          </w:p>
        </w:tc>
      </w:tr>
    </w:tbl>
    <w:p w14:paraId="7A583C34" w14:textId="77777777" w:rsidR="002B652C" w:rsidRPr="00830BD0" w:rsidRDefault="002B652C" w:rsidP="009912F2">
      <w:pPr>
        <w:shd w:val="clear" w:color="auto" w:fill="FDE9D9" w:themeFill="accent6" w:themeFillTint="33"/>
        <w:rPr>
          <w:b/>
          <w:color w:val="C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830BD0" w:rsidRPr="00830BD0" w14:paraId="3D419CD7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260A8A5B" w14:textId="77777777" w:rsidR="00C76039" w:rsidRPr="00830BD0" w:rsidRDefault="00C76039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7D6A9B73" w14:textId="77777777" w:rsidR="00C76039" w:rsidRPr="00830BD0" w:rsidRDefault="00C76039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7DDA752C" w14:textId="77777777" w:rsidR="00C76039" w:rsidRPr="00830BD0" w:rsidRDefault="00C76039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0CE167D" w14:textId="77777777" w:rsidR="00C76039" w:rsidRPr="00830BD0" w:rsidRDefault="00C76039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  <w:tr w:rsidR="002B652C" w:rsidRPr="00830BD0" w14:paraId="43D5BB47" w14:textId="77777777" w:rsidTr="0000525E">
        <w:tc>
          <w:tcPr>
            <w:tcW w:w="1530" w:type="dxa"/>
            <w:vAlign w:val="bottom"/>
          </w:tcPr>
          <w:p w14:paraId="192ABF5F" w14:textId="77777777" w:rsidR="002B652C" w:rsidRPr="00830BD0" w:rsidRDefault="002B652C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17FC5C22" w14:textId="77777777" w:rsidR="002B652C" w:rsidRPr="00830BD0" w:rsidRDefault="002B652C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476735CE" w14:textId="77777777" w:rsidR="002B652C" w:rsidRPr="00830BD0" w:rsidRDefault="002B652C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D87F52E" w14:textId="77777777" w:rsidR="002B652C" w:rsidRPr="00830BD0" w:rsidRDefault="002B652C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ZIP Code</w:t>
            </w:r>
          </w:p>
        </w:tc>
      </w:tr>
    </w:tbl>
    <w:p w14:paraId="797E7D43" w14:textId="77777777" w:rsidR="002B652C" w:rsidRPr="00830BD0" w:rsidRDefault="002B652C" w:rsidP="009912F2">
      <w:pPr>
        <w:shd w:val="clear" w:color="auto" w:fill="FDE9D9" w:themeFill="accent6" w:themeFillTint="33"/>
        <w:rPr>
          <w:b/>
          <w:color w:val="C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830BD0" w14:paraId="6FF78449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49877D1" w14:textId="77777777" w:rsidR="00841645" w:rsidRPr="00830BD0" w:rsidRDefault="00CC6BB1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 xml:space="preserve">Home </w:t>
            </w:r>
            <w:r w:rsidR="00841645" w:rsidRPr="00830BD0">
              <w:rPr>
                <w:b/>
                <w:color w:val="C00000"/>
              </w:rPr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683945CB" w14:textId="77777777" w:rsidR="00841645" w:rsidRPr="00830BD0" w:rsidRDefault="00841645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574" w:type="dxa"/>
            <w:vAlign w:val="bottom"/>
          </w:tcPr>
          <w:p w14:paraId="783777C6" w14:textId="77777777" w:rsidR="00841645" w:rsidRPr="00830BD0" w:rsidRDefault="00277CF7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 xml:space="preserve">Alternate </w:t>
            </w:r>
            <w:r w:rsidR="008E72CF" w:rsidRPr="00830BD0">
              <w:rPr>
                <w:b/>
                <w:color w:val="C00000"/>
              </w:rPr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02FAF0E0" w14:textId="77777777" w:rsidR="00841645" w:rsidRPr="00830BD0" w:rsidRDefault="00841645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bookmarkStart w:id="0" w:name="_GoBack"/>
        <w:bookmarkEnd w:id="0"/>
      </w:tr>
    </w:tbl>
    <w:p w14:paraId="059AC63B" w14:textId="77777777" w:rsidR="002B652C" w:rsidRPr="00830BD0" w:rsidRDefault="002B652C" w:rsidP="009912F2">
      <w:pPr>
        <w:shd w:val="clear" w:color="auto" w:fill="FDE9D9" w:themeFill="accent6" w:themeFillTint="33"/>
        <w:rPr>
          <w:b/>
          <w:color w:val="C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30BD0" w:rsidRPr="00830BD0" w14:paraId="13C31F04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DB38A98" w14:textId="77777777" w:rsidR="008E72CF" w:rsidRPr="00830BD0" w:rsidRDefault="0000525E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BD8B5CD" w14:textId="77777777" w:rsidR="008E72CF" w:rsidRPr="00830BD0" w:rsidRDefault="008E72CF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  <w:tr w:rsidR="00277CF7" w:rsidRPr="00830BD0" w14:paraId="3EF1AEA2" w14:textId="77777777" w:rsidTr="0000525E">
        <w:trPr>
          <w:trHeight w:val="504"/>
        </w:trPr>
        <w:tc>
          <w:tcPr>
            <w:tcW w:w="1530" w:type="dxa"/>
            <w:vAlign w:val="bottom"/>
          </w:tcPr>
          <w:p w14:paraId="3F899001" w14:textId="77777777" w:rsidR="00DE7FB7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S</w:t>
            </w:r>
            <w:r w:rsidR="0000525E" w:rsidRPr="00830BD0">
              <w:rPr>
                <w:b/>
                <w:color w:val="C00000"/>
              </w:rPr>
              <w:t xml:space="preserve">SN </w:t>
            </w:r>
            <w:r w:rsidRPr="00830BD0">
              <w:rPr>
                <w:b/>
                <w:color w:val="C00000"/>
              </w:rPr>
              <w:t>or Gov</w:t>
            </w:r>
            <w:r w:rsidR="0000525E" w:rsidRPr="00830BD0">
              <w:rPr>
                <w:b/>
                <w:color w:val="C00000"/>
              </w:rPr>
              <w:t>’</w:t>
            </w:r>
            <w:r w:rsidRPr="00830BD0">
              <w:rPr>
                <w:b/>
                <w:color w:val="C00000"/>
              </w:rPr>
              <w:t>t ID: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1B664F02" w14:textId="77777777" w:rsidR="00DE7FB7" w:rsidRPr="00830BD0" w:rsidRDefault="00DE7FB7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</w:tbl>
    <w:p w14:paraId="58C54B73" w14:textId="77777777" w:rsidR="0000525E" w:rsidRPr="00830BD0" w:rsidRDefault="0000525E" w:rsidP="009912F2">
      <w:pPr>
        <w:shd w:val="clear" w:color="auto" w:fill="FDE9D9" w:themeFill="accent6" w:themeFillTint="33"/>
        <w:rPr>
          <w:b/>
          <w:color w:val="C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1440"/>
        <w:gridCol w:w="4680"/>
      </w:tblGrid>
      <w:tr w:rsidR="008E72CF" w:rsidRPr="00830BD0" w14:paraId="6919FEE6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3EC6960" w14:textId="77777777" w:rsidR="008E72CF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Birth 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3F933F3F" w14:textId="77777777" w:rsidR="008E72CF" w:rsidRPr="00830BD0" w:rsidRDefault="008E72CF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440" w:type="dxa"/>
            <w:vAlign w:val="bottom"/>
          </w:tcPr>
          <w:p w14:paraId="0EEE36A5" w14:textId="77777777" w:rsidR="008E72CF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Marital Status: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63B31ADA" w14:textId="77777777" w:rsidR="008E72CF" w:rsidRPr="00830BD0" w:rsidRDefault="008E72CF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</w:tbl>
    <w:p w14:paraId="2554B85D" w14:textId="77777777" w:rsidR="0000525E" w:rsidRPr="00830BD0" w:rsidRDefault="0000525E" w:rsidP="009912F2">
      <w:pPr>
        <w:shd w:val="clear" w:color="auto" w:fill="FDE9D9" w:themeFill="accent6" w:themeFillTint="33"/>
        <w:rPr>
          <w:b/>
          <w:color w:val="C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830BD0" w14:paraId="5683F1CA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3E319676" w14:textId="77777777" w:rsidR="008E72CF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Spouse’s Name: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F65FC12" w14:textId="77777777" w:rsidR="008E72CF" w:rsidRPr="00830BD0" w:rsidRDefault="008E72CF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</w:tbl>
    <w:p w14:paraId="1EDFB584" w14:textId="77777777" w:rsidR="0000525E" w:rsidRPr="00830BD0" w:rsidRDefault="0000525E" w:rsidP="009912F2">
      <w:pPr>
        <w:shd w:val="clear" w:color="auto" w:fill="FDE9D9" w:themeFill="accent6" w:themeFillTint="33"/>
        <w:rPr>
          <w:b/>
          <w:color w:val="C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113"/>
        <w:gridCol w:w="1983"/>
        <w:gridCol w:w="2734"/>
      </w:tblGrid>
      <w:tr w:rsidR="00830BD0" w:rsidRPr="00830BD0" w14:paraId="4E2EAA2C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07434859" w14:textId="77777777" w:rsidR="008E72CF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Spouse’s Employer: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3B3B2512" w14:textId="77777777" w:rsidR="008E72CF" w:rsidRPr="00830BD0" w:rsidRDefault="008E72CF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983" w:type="dxa"/>
            <w:vAlign w:val="bottom"/>
          </w:tcPr>
          <w:p w14:paraId="6709F9DB" w14:textId="77777777" w:rsidR="008E72CF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Spouse’s Work Phone: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bottom"/>
          </w:tcPr>
          <w:p w14:paraId="04C329FE" w14:textId="77777777" w:rsidR="008E72CF" w:rsidRPr="00830BD0" w:rsidRDefault="008E72CF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</w:tbl>
    <w:p w14:paraId="6F433CF6" w14:textId="77777777" w:rsidR="0000525E" w:rsidRPr="00830BD0" w:rsidRDefault="0000525E" w:rsidP="009912F2">
      <w:pPr>
        <w:pStyle w:val="Heading2"/>
        <w:shd w:val="clear" w:color="auto" w:fill="FDE9D9" w:themeFill="accent6" w:themeFillTint="33"/>
        <w:rPr>
          <w:color w:val="C00000"/>
        </w:rPr>
      </w:pPr>
      <w:r w:rsidRPr="00830BD0">
        <w:rPr>
          <w:color w:val="C00000"/>
        </w:rPr>
        <w:t>Job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33"/>
        <w:gridCol w:w="1290"/>
        <w:gridCol w:w="3660"/>
      </w:tblGrid>
      <w:tr w:rsidR="00830BD0" w:rsidRPr="00830BD0" w14:paraId="07810215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186A78D" w14:textId="77777777" w:rsidR="000F2DF4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Title: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25D67B34" w14:textId="77777777" w:rsidR="000F2DF4" w:rsidRPr="00830BD0" w:rsidRDefault="000F2DF4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323" w:type="dxa"/>
            <w:gridSpan w:val="2"/>
            <w:vAlign w:val="bottom"/>
          </w:tcPr>
          <w:p w14:paraId="30414F76" w14:textId="77777777" w:rsidR="000F2DF4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Employee ID: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5492317A" w14:textId="77777777" w:rsidR="000F2DF4" w:rsidRPr="00830BD0" w:rsidRDefault="000F2DF4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  <w:tr w:rsidR="00830BD0" w:rsidRPr="00830BD0" w14:paraId="4A0F55EA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7B3998DF" w14:textId="77777777" w:rsidR="008E72CF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Supervisor: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6BAA9A85" w14:textId="77777777" w:rsidR="008E72CF" w:rsidRPr="00830BD0" w:rsidRDefault="008E72CF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290" w:type="dxa"/>
            <w:vAlign w:val="bottom"/>
          </w:tcPr>
          <w:p w14:paraId="0AF6D5BC" w14:textId="77777777" w:rsidR="008E72CF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Department: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3A7232B0" w14:textId="77777777" w:rsidR="008E72CF" w:rsidRPr="00830BD0" w:rsidRDefault="008E72CF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  <w:tr w:rsidR="00830BD0" w:rsidRPr="00830BD0" w14:paraId="413FFE7D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95FD2E4" w14:textId="77777777" w:rsidR="000F2DF4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Work Location: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7C2A4958" w14:textId="77777777" w:rsidR="000F2DF4" w:rsidRPr="00830BD0" w:rsidRDefault="000F2DF4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290" w:type="dxa"/>
            <w:vAlign w:val="bottom"/>
          </w:tcPr>
          <w:p w14:paraId="7D4CB0F9" w14:textId="77777777" w:rsidR="000F2DF4" w:rsidRPr="00830BD0" w:rsidRDefault="0000525E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Email: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22E31FA" w14:textId="77777777" w:rsidR="000F2DF4" w:rsidRPr="00830BD0" w:rsidRDefault="000F2DF4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  <w:tr w:rsidR="00830BD0" w:rsidRPr="00830BD0" w14:paraId="3BB4FBA2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F12E3DE" w14:textId="77777777" w:rsidR="008E72CF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Work Phone: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22BCA00E" w14:textId="77777777" w:rsidR="008E72CF" w:rsidRPr="00830BD0" w:rsidRDefault="008E72CF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290" w:type="dxa"/>
            <w:vAlign w:val="bottom"/>
          </w:tcPr>
          <w:p w14:paraId="3954FBD9" w14:textId="77777777" w:rsidR="008E72CF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Cell Phone: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C4E879B" w14:textId="77777777" w:rsidR="008E72CF" w:rsidRPr="00830BD0" w:rsidRDefault="008E72CF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  <w:tr w:rsidR="00830BD0" w:rsidRPr="00830BD0" w14:paraId="6B65D187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92643C7" w14:textId="77777777" w:rsidR="002A2510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Start Date: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3C02FF89" w14:textId="77777777" w:rsidR="002A2510" w:rsidRPr="00830BD0" w:rsidRDefault="002A2510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290" w:type="dxa"/>
            <w:vAlign w:val="bottom"/>
          </w:tcPr>
          <w:p w14:paraId="5A12073B" w14:textId="77777777" w:rsidR="002A2510" w:rsidRPr="00830BD0" w:rsidRDefault="008E72CF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Salary: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0AC41D2" w14:textId="77777777" w:rsidR="002A2510" w:rsidRPr="00830BD0" w:rsidRDefault="008E72CF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  <w:r w:rsidRPr="00830BD0">
              <w:rPr>
                <w:color w:val="C00000"/>
              </w:rPr>
              <w:t>$</w:t>
            </w:r>
          </w:p>
        </w:tc>
      </w:tr>
    </w:tbl>
    <w:p w14:paraId="3C2429BF" w14:textId="77777777" w:rsidR="0000525E" w:rsidRPr="00830BD0" w:rsidRDefault="0000525E" w:rsidP="009912F2">
      <w:pPr>
        <w:pStyle w:val="Heading2"/>
        <w:shd w:val="clear" w:color="auto" w:fill="FDE9D9" w:themeFill="accent6" w:themeFillTint="33"/>
        <w:rPr>
          <w:color w:val="C00000"/>
        </w:rPr>
      </w:pPr>
      <w:r w:rsidRPr="00830BD0">
        <w:rPr>
          <w:color w:val="C00000"/>
          <w:shd w:val="clear" w:color="auto" w:fill="00B0F0"/>
        </w:rPr>
        <w:t>Emergency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347"/>
        <w:gridCol w:w="1974"/>
        <w:gridCol w:w="1509"/>
      </w:tblGrid>
      <w:tr w:rsidR="00830BD0" w:rsidRPr="00830BD0" w14:paraId="1D951BA8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52625396" w14:textId="77777777" w:rsidR="002B27FD" w:rsidRPr="00830BD0" w:rsidRDefault="002B27FD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212D7B1C" w14:textId="77777777" w:rsidR="002B27FD" w:rsidRPr="00830BD0" w:rsidRDefault="002B27FD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68D89DF0" w14:textId="77777777" w:rsidR="002B27FD" w:rsidRPr="00830BD0" w:rsidRDefault="002B27FD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92FE5F0" w14:textId="77777777" w:rsidR="002B27FD" w:rsidRPr="00830BD0" w:rsidRDefault="002B27FD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  <w:tr w:rsidR="002B27FD" w:rsidRPr="00830BD0" w14:paraId="7C71C560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7C52ABFB" w14:textId="77777777" w:rsidR="002B27FD" w:rsidRPr="00830BD0" w:rsidRDefault="002B27FD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</w:p>
        </w:tc>
        <w:tc>
          <w:tcPr>
            <w:tcW w:w="4347" w:type="dxa"/>
            <w:vAlign w:val="bottom"/>
          </w:tcPr>
          <w:p w14:paraId="0A9CC5FB" w14:textId="77777777" w:rsidR="002B27FD" w:rsidRPr="00830BD0" w:rsidRDefault="002B27FD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Last</w:t>
            </w:r>
          </w:p>
        </w:tc>
        <w:tc>
          <w:tcPr>
            <w:tcW w:w="1974" w:type="dxa"/>
            <w:vAlign w:val="bottom"/>
          </w:tcPr>
          <w:p w14:paraId="3B63E329" w14:textId="77777777" w:rsidR="002B27FD" w:rsidRPr="00830BD0" w:rsidRDefault="002B27FD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First</w:t>
            </w:r>
          </w:p>
        </w:tc>
        <w:tc>
          <w:tcPr>
            <w:tcW w:w="1509" w:type="dxa"/>
            <w:vAlign w:val="bottom"/>
          </w:tcPr>
          <w:p w14:paraId="020E5F7C" w14:textId="77777777" w:rsidR="002B27FD" w:rsidRPr="00830BD0" w:rsidRDefault="002B27FD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M.I.</w:t>
            </w:r>
          </w:p>
        </w:tc>
      </w:tr>
    </w:tbl>
    <w:p w14:paraId="33ADEFF6" w14:textId="77777777" w:rsidR="0000525E" w:rsidRPr="00830BD0" w:rsidRDefault="0000525E" w:rsidP="009912F2">
      <w:pPr>
        <w:shd w:val="clear" w:color="auto" w:fill="FDE9D9" w:themeFill="accent6" w:themeFillTint="33"/>
        <w:rPr>
          <w:b/>
          <w:color w:val="C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21"/>
        <w:gridCol w:w="1509"/>
      </w:tblGrid>
      <w:tr w:rsidR="00830BD0" w:rsidRPr="00830BD0" w14:paraId="464ED82F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32DB7321" w14:textId="77777777" w:rsidR="00937437" w:rsidRPr="00830BD0" w:rsidRDefault="00937437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Address</w:t>
            </w:r>
            <w:r w:rsidR="0040207F" w:rsidRPr="00830BD0">
              <w:rPr>
                <w:b/>
                <w:color w:val="C00000"/>
              </w:rPr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14:paraId="27DC8CC3" w14:textId="77777777" w:rsidR="00937437" w:rsidRPr="00830BD0" w:rsidRDefault="00937437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310CB29" w14:textId="77777777" w:rsidR="00937437" w:rsidRPr="00830BD0" w:rsidRDefault="00937437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  <w:tr w:rsidR="00937437" w:rsidRPr="00830BD0" w14:paraId="0E3CD284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59C85951" w14:textId="77777777" w:rsidR="00937437" w:rsidRPr="00830BD0" w:rsidRDefault="00937437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</w:p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14:paraId="761754E2" w14:textId="77777777" w:rsidR="00937437" w:rsidRPr="00830BD0" w:rsidRDefault="00937437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Street Address</w:t>
            </w:r>
          </w:p>
        </w:tc>
        <w:tc>
          <w:tcPr>
            <w:tcW w:w="1509" w:type="dxa"/>
            <w:vAlign w:val="bottom"/>
          </w:tcPr>
          <w:p w14:paraId="782067D8" w14:textId="77777777" w:rsidR="00937437" w:rsidRPr="00830BD0" w:rsidRDefault="00937437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Apartment/Unit #</w:t>
            </w:r>
          </w:p>
        </w:tc>
      </w:tr>
    </w:tbl>
    <w:p w14:paraId="4E64CDF8" w14:textId="77777777" w:rsidR="0000525E" w:rsidRPr="00830BD0" w:rsidRDefault="0000525E" w:rsidP="009912F2">
      <w:pPr>
        <w:shd w:val="clear" w:color="auto" w:fill="FDE9D9" w:themeFill="accent6" w:themeFillTint="33"/>
        <w:rPr>
          <w:b/>
          <w:color w:val="C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46"/>
        <w:gridCol w:w="1175"/>
        <w:gridCol w:w="1509"/>
      </w:tblGrid>
      <w:tr w:rsidR="00830BD0" w:rsidRPr="00830BD0" w14:paraId="4DF14F40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C3E8FE5" w14:textId="77777777" w:rsidR="00937437" w:rsidRPr="00830BD0" w:rsidRDefault="00937437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14:paraId="5722EDC7" w14:textId="77777777" w:rsidR="00937437" w:rsidRPr="00830BD0" w:rsidRDefault="00937437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7208BDDC" w14:textId="77777777" w:rsidR="00937437" w:rsidRPr="00830BD0" w:rsidRDefault="00937437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468A791" w14:textId="77777777" w:rsidR="00937437" w:rsidRPr="00830BD0" w:rsidRDefault="00937437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  <w:tr w:rsidR="00937437" w:rsidRPr="00830BD0" w14:paraId="43F3948F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3D7A2178" w14:textId="77777777" w:rsidR="00937437" w:rsidRPr="00830BD0" w:rsidRDefault="00937437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14:paraId="1162BC8F" w14:textId="77777777" w:rsidR="00937437" w:rsidRPr="00830BD0" w:rsidRDefault="00937437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13E863C3" w14:textId="77777777" w:rsidR="00937437" w:rsidRPr="00830BD0" w:rsidRDefault="00937437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14:paraId="5547F0F4" w14:textId="77777777" w:rsidR="00937437" w:rsidRPr="00830BD0" w:rsidRDefault="0040207F" w:rsidP="009912F2">
            <w:pPr>
              <w:pStyle w:val="Heading3"/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ZIP</w:t>
            </w:r>
            <w:r w:rsidR="00937437" w:rsidRPr="00830BD0">
              <w:rPr>
                <w:b/>
                <w:color w:val="C00000"/>
              </w:rPr>
              <w:t xml:space="preserve"> Code</w:t>
            </w:r>
          </w:p>
        </w:tc>
      </w:tr>
    </w:tbl>
    <w:p w14:paraId="72971C92" w14:textId="77777777" w:rsidR="0000525E" w:rsidRPr="00830BD0" w:rsidRDefault="0000525E" w:rsidP="009912F2">
      <w:pPr>
        <w:shd w:val="clear" w:color="auto" w:fill="FDE9D9" w:themeFill="accent6" w:themeFillTint="33"/>
        <w:rPr>
          <w:b/>
          <w:color w:val="C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3420"/>
      </w:tblGrid>
      <w:tr w:rsidR="00830BD0" w:rsidRPr="00830BD0" w14:paraId="0D396277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A2FF916" w14:textId="77777777" w:rsidR="00937437" w:rsidRPr="00830BD0" w:rsidRDefault="00C133F3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Primary</w:t>
            </w:r>
            <w:r w:rsidR="00937437" w:rsidRPr="00830BD0">
              <w:rPr>
                <w:b/>
                <w:color w:val="C00000"/>
              </w:rPr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D739823" w14:textId="77777777" w:rsidR="00937437" w:rsidRPr="00830BD0" w:rsidRDefault="00937437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  <w:tc>
          <w:tcPr>
            <w:tcW w:w="1530" w:type="dxa"/>
            <w:vAlign w:val="bottom"/>
          </w:tcPr>
          <w:p w14:paraId="26A033B5" w14:textId="77777777" w:rsidR="00937437" w:rsidRPr="00830BD0" w:rsidRDefault="00937437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Alternate 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6AEC7B0C" w14:textId="77777777" w:rsidR="00937437" w:rsidRPr="00830BD0" w:rsidRDefault="00937437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  <w:tr w:rsidR="00937437" w:rsidRPr="00830BD0" w14:paraId="47A831A3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6D83204E" w14:textId="77777777" w:rsidR="00937437" w:rsidRPr="00830BD0" w:rsidRDefault="00937437" w:rsidP="009912F2">
            <w:pPr>
              <w:shd w:val="clear" w:color="auto" w:fill="FDE9D9" w:themeFill="accent6" w:themeFillTint="33"/>
              <w:rPr>
                <w:b/>
                <w:color w:val="C00000"/>
              </w:rPr>
            </w:pPr>
            <w:r w:rsidRPr="00830BD0">
              <w:rPr>
                <w:b/>
                <w:color w:val="C00000"/>
              </w:rPr>
              <w:t>Relationship: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14:paraId="5A7B4F90" w14:textId="77777777" w:rsidR="00937437" w:rsidRPr="00830BD0" w:rsidRDefault="00937437" w:rsidP="009912F2">
            <w:pPr>
              <w:pStyle w:val="FieldText"/>
              <w:shd w:val="clear" w:color="auto" w:fill="FDE9D9" w:themeFill="accent6" w:themeFillTint="33"/>
              <w:rPr>
                <w:color w:val="C00000"/>
              </w:rPr>
            </w:pPr>
          </w:p>
        </w:tc>
      </w:tr>
    </w:tbl>
    <w:p w14:paraId="1A850A64" w14:textId="77777777" w:rsidR="005F6E87" w:rsidRPr="00830BD0" w:rsidRDefault="005F6E87" w:rsidP="00830BD0">
      <w:pPr>
        <w:rPr>
          <w:b/>
          <w:color w:val="C00000"/>
          <w:sz w:val="8"/>
          <w:szCs w:val="8"/>
        </w:rPr>
      </w:pPr>
    </w:p>
    <w:sectPr w:rsidR="005F6E87" w:rsidRPr="00830BD0" w:rsidSect="009912F2">
      <w:pgSz w:w="12240" w:h="15840"/>
      <w:pgMar w:top="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CF660" w14:textId="77777777" w:rsidR="00537C2A" w:rsidRDefault="00537C2A" w:rsidP="00601EDA">
      <w:r>
        <w:separator/>
      </w:r>
    </w:p>
  </w:endnote>
  <w:endnote w:type="continuationSeparator" w:id="0">
    <w:p w14:paraId="131E343D" w14:textId="77777777" w:rsidR="00537C2A" w:rsidRDefault="00537C2A" w:rsidP="0060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F1853" w14:textId="77777777" w:rsidR="00537C2A" w:rsidRDefault="00537C2A" w:rsidP="00601EDA">
      <w:r>
        <w:separator/>
      </w:r>
    </w:p>
  </w:footnote>
  <w:footnote w:type="continuationSeparator" w:id="0">
    <w:p w14:paraId="7309674B" w14:textId="77777777" w:rsidR="00537C2A" w:rsidRDefault="00537C2A" w:rsidP="0060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93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36CF9"/>
    <w:rsid w:val="00250014"/>
    <w:rsid w:val="00275BB5"/>
    <w:rsid w:val="00277CF7"/>
    <w:rsid w:val="0028483B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7C2A"/>
    <w:rsid w:val="005557F6"/>
    <w:rsid w:val="00563778"/>
    <w:rsid w:val="00595C9A"/>
    <w:rsid w:val="005B4AE2"/>
    <w:rsid w:val="005E63CC"/>
    <w:rsid w:val="005F6E87"/>
    <w:rsid w:val="00601EDA"/>
    <w:rsid w:val="00613129"/>
    <w:rsid w:val="00617C65"/>
    <w:rsid w:val="00646993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30BD0"/>
    <w:rsid w:val="00841645"/>
    <w:rsid w:val="00852EC6"/>
    <w:rsid w:val="0088782D"/>
    <w:rsid w:val="008A62C1"/>
    <w:rsid w:val="008B7081"/>
    <w:rsid w:val="008E72CF"/>
    <w:rsid w:val="008F5354"/>
    <w:rsid w:val="00902964"/>
    <w:rsid w:val="00937437"/>
    <w:rsid w:val="0094790F"/>
    <w:rsid w:val="00966B90"/>
    <w:rsid w:val="009737B7"/>
    <w:rsid w:val="009802C4"/>
    <w:rsid w:val="009912F2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6F44"/>
    <w:rsid w:val="00EC42A3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EC9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D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DA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01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Imran</dc:creator>
  <cp:lastModifiedBy>Imran</cp:lastModifiedBy>
  <cp:revision>2</cp:revision>
  <cp:lastPrinted>2002-03-15T16:02:00Z</cp:lastPrinted>
  <dcterms:created xsi:type="dcterms:W3CDTF">2022-05-05T20:16:00Z</dcterms:created>
  <dcterms:modified xsi:type="dcterms:W3CDTF">2022-05-05T20:16:00Z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